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6D4AA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6D4AA1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Wójt Gminy Miłki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F6DDB" w:rsidRPr="0043004D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766D13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</w:t>
            </w:r>
          </w:p>
          <w:p w:rsidR="00192C59" w:rsidRPr="0043004D" w:rsidRDefault="00192C59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lastRenderedPageBreak/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8B68CF" w:rsidRPr="00510394" w:rsidRDefault="008B68C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4820" w:rsidRPr="0051039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  <w:p w:rsidR="00D920F2" w:rsidRPr="00510394" w:rsidRDefault="00D920F2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lastRenderedPageBreak/>
              <w:t xml:space="preserve">Należy wskazać czy przy realizacji (w tym planowaniu) zadania będą brały </w:t>
            </w:r>
            <w:r w:rsidR="006405E4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SPOŁECZNOŚCI LOKALNE </w:t>
            </w:r>
          </w:p>
          <w:p w:rsidR="003771B1" w:rsidRPr="006405E4" w:rsidRDefault="003771B1" w:rsidP="006405E4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327B1A" w:rsidRPr="00510394" w:rsidRDefault="00D920F2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  <w:p w:rsidR="00B518FA" w:rsidRPr="006405E4" w:rsidRDefault="00B518FA" w:rsidP="006405E4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odnoszą się do zakładanych celów r</w:t>
            </w:r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ealizacji zadania publicznego. 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6176DB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  <w:p w:rsidR="002F2AE8" w:rsidRPr="002F2AE8" w:rsidRDefault="002F2AE8" w:rsidP="00CC7DD0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2F2AE8" w:rsidRDefault="002F2AE8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</w:t>
            </w:r>
            <w:r w:rsidR="007B64C4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rzykład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: 20 uczestników </w:t>
            </w:r>
            <w:r w:rsidR="00012F59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ukończy szkolenie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zakresu </w:t>
            </w:r>
            <w:proofErr w:type="spellStart"/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udzilelania</w:t>
            </w:r>
            <w:proofErr w:type="spellEnd"/>
            <w:r w:rsidR="00766D1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pierwszej pomocy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012F59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841" w:type="pct"/>
            <w:shd w:val="clear" w:color="auto" w:fill="auto"/>
          </w:tcPr>
          <w:p w:rsidR="00ED42DF" w:rsidRPr="00510394" w:rsidRDefault="00012F59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listy obecności, zdjęcia,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nagranie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film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owe szkolenia, certyfikaty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012F59" w:rsidRPr="006405E4" w:rsidRDefault="00012F59" w:rsidP="00012F59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  <w:p w:rsidR="00C32B0D" w:rsidRPr="00510394" w:rsidRDefault="00C32B0D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sponsor fundujący nagrody, lub inna organizacja, której np. członkowie będą nieodpłatnie przygotowywać oprawę artystyczną itp.) powinien przy opisie działań uwzględnić ich udział. </w:t>
            </w:r>
          </w:p>
          <w:p w:rsidR="00BE2E0E" w:rsidRPr="00012F59" w:rsidRDefault="00012F59" w:rsidP="00E0570C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Partnerstwo jest dodatkowym kryterium strategicznym o WADZE 2 PKT.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766D13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766D13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A7396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73965"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57.55pt;margin-top:113.8pt;width:15pt;height:1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<v:stroke endarrow="block"/>
                </v:shape>
              </w:pic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A73965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A73965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 id="AutoShape 3" o:spid="_x0000_s1028" type="#_x0000_t32" style="position:absolute;margin-left:16.4pt;margin-top:104.05pt;width:15.85pt;height:15.7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<v:stroke endarrow="block"/>
                </v:shape>
              </w:pic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z </w:t>
            </w:r>
            <w:proofErr w:type="spellStart"/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harmono-gramem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A73965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 w:rsidRPr="00A73965"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margin-left:481.65pt;margin-top:17.5pt;width:94.9pt;height:4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<v:textbox>
                    <w:txbxContent>
                      <w:p w:rsidR="00221B00" w:rsidRPr="00766D13" w:rsidRDefault="00221B00" w:rsidP="00766D13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</w:t>
            </w:r>
            <w:r w:rsidR="006320D7">
              <w:rPr>
                <w:rFonts w:asciiTheme="minorHAnsi" w:hAnsiTheme="minorHAnsi"/>
                <w:sz w:val="20"/>
                <w:szCs w:val="20"/>
                <w:vertAlign w:val="superscript"/>
              </w:rPr>
              <w:t>a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21B00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8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EC18D5" w:rsidRPr="006405E4" w:rsidRDefault="00EC18D5" w:rsidP="00EC18D5">
            <w:pPr>
              <w:jc w:val="both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</w:p>
          <w:p w:rsidR="00D52C9D" w:rsidRPr="00D97AAD" w:rsidRDefault="00D52C9D" w:rsidP="0019731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pamiętać, że zaangażowanie społeczne członków organizacji oraz udział wolontariuszy w realizacji zadania jest dodatkowo punktowane w karcie oceny oferty 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D52C9D" w:rsidP="00766D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  <w:r w:rsidR="00822551"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F610B2" w:rsidP="000E27A5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6B30FA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</w:rPr>
      </w:pPr>
      <w:r w:rsidRPr="000E27A5">
        <w:rPr>
          <w:rFonts w:asciiTheme="minorHAnsi" w:hAnsiTheme="minorHAnsi" w:cs="Verdana"/>
          <w:b/>
          <w:color w:val="auto"/>
        </w:rPr>
        <w:t>Oświadczam(</w:t>
      </w:r>
      <w:r w:rsidR="00A5704D" w:rsidRPr="000E27A5">
        <w:rPr>
          <w:rFonts w:asciiTheme="minorHAnsi" w:hAnsiTheme="minorHAnsi" w:cs="Verdana"/>
          <w:b/>
          <w:color w:val="auto"/>
        </w:rPr>
        <w:t>m</w:t>
      </w:r>
      <w:r w:rsidR="00E24FE3" w:rsidRPr="000E27A5">
        <w:rPr>
          <w:rFonts w:asciiTheme="minorHAnsi" w:hAnsiTheme="minorHAnsi" w:cs="Verdana"/>
          <w:b/>
          <w:color w:val="auto"/>
        </w:rPr>
        <w:t>y)</w:t>
      </w:r>
      <w:r w:rsidR="000776D3" w:rsidRPr="000E27A5">
        <w:rPr>
          <w:rStyle w:val="Odwoanieprzypisudolnego"/>
          <w:rFonts w:asciiTheme="minorHAnsi" w:hAnsiTheme="minorHAnsi" w:cs="Verdana"/>
          <w:b/>
          <w:color w:val="auto"/>
        </w:rPr>
        <w:footnoteReference w:id="19"/>
      </w:r>
      <w:r w:rsidR="00960DA7" w:rsidRPr="000E27A5">
        <w:rPr>
          <w:rFonts w:asciiTheme="minorHAnsi" w:hAnsiTheme="minorHAnsi" w:cs="Verdana"/>
          <w:b/>
          <w:color w:val="auto"/>
          <w:vertAlign w:val="superscript"/>
        </w:rPr>
        <w:t>)</w:t>
      </w:r>
      <w:r w:rsidR="00A5704D" w:rsidRPr="000E27A5">
        <w:rPr>
          <w:rFonts w:asciiTheme="minorHAnsi" w:hAnsiTheme="minorHAnsi" w:cs="Verdana"/>
          <w:b/>
          <w:color w:val="auto"/>
        </w:rPr>
        <w:t>,</w:t>
      </w:r>
      <w:r w:rsidR="00E24FE3" w:rsidRPr="000E27A5">
        <w:rPr>
          <w:rFonts w:asciiTheme="minorHAnsi" w:hAnsiTheme="minorHAnsi" w:cs="Verdana"/>
          <w:b/>
          <w:color w:val="auto"/>
        </w:rPr>
        <w:t xml:space="preserve"> że:</w:t>
      </w:r>
      <w:r w:rsidR="006B30FA">
        <w:rPr>
          <w:rFonts w:asciiTheme="minorHAnsi" w:hAnsiTheme="minorHAnsi" w:cs="Verdana"/>
          <w:b/>
          <w:color w:val="auto"/>
        </w:rPr>
        <w:t xml:space="preserve"> </w:t>
      </w:r>
      <w:r w:rsidR="006B30FA">
        <w:rPr>
          <w:rFonts w:asciiTheme="minorHAnsi" w:hAnsiTheme="minorHAnsi" w:cs="Verdana"/>
          <w:b/>
          <w:color w:val="FF0000"/>
        </w:rPr>
        <w:t>(wypełniając oświadczenia należy niepotrzebne skreślić)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1)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br/>
        <w:t>oferenta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(-</w:t>
      </w:r>
      <w:proofErr w:type="spellStart"/>
      <w:r w:rsidR="00A5704D" w:rsidRPr="000E27A5">
        <w:rPr>
          <w:rFonts w:asciiTheme="minorHAnsi" w:hAnsiTheme="minorHAnsi" w:cs="Verdana"/>
          <w:color w:val="auto"/>
          <w:sz w:val="20"/>
          <w:szCs w:val="20"/>
        </w:rPr>
        <w:t>t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Pr="000E27A5">
        <w:rPr>
          <w:rFonts w:asciiTheme="minorHAnsi" w:hAnsiTheme="minorHAnsi" w:cs="Verdana"/>
          <w:color w:val="auto"/>
          <w:sz w:val="20"/>
          <w:szCs w:val="20"/>
        </w:rPr>
        <w:t>);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3)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zobowiązań podatkowych;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4) oferent*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oferenci* składaj</w:t>
      </w:r>
      <w:r w:rsidR="00D64BC6" w:rsidRPr="000E27A5">
        <w:rPr>
          <w:rFonts w:asciiTheme="minorHAnsi" w:hAnsiTheme="minorHAnsi" w:cs="Verdana"/>
          <w:color w:val="auto"/>
          <w:sz w:val="20"/>
          <w:szCs w:val="20"/>
        </w:rPr>
        <w:t>ący niniejszą ofertę nie zalega(-ją)*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C81752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zalega(-ją)* z opłacaniem należności z tytułu składek na ubezpieczenia społeczne;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lastRenderedPageBreak/>
        <w:t>5)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>dane zawarte w części I</w:t>
      </w:r>
      <w:r w:rsidR="006E65A5" w:rsidRPr="000E27A5">
        <w:rPr>
          <w:rFonts w:asciiTheme="minorHAnsi" w:hAnsiTheme="minorHAnsi" w:cs="Verdana"/>
          <w:color w:val="auto"/>
          <w:sz w:val="20"/>
          <w:szCs w:val="20"/>
        </w:rPr>
        <w:t>I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niniejszej oferty są zgodne z Krajowym Rejestrem Sądowym*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/</w:t>
      </w:r>
      <w:r w:rsidR="00AC55C7" w:rsidRPr="000E27A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właściwą ewidencją*;</w:t>
      </w:r>
    </w:p>
    <w:p w:rsidR="00ED1D2C" w:rsidRPr="000E27A5" w:rsidRDefault="00ED1D2C" w:rsidP="000E27A5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6)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informacje 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podane w ofercie oraz załącznikach są zgodne z aktualnym stanem prawnym i faktycznym;</w:t>
      </w:r>
    </w:p>
    <w:p w:rsidR="00ED1D2C" w:rsidRPr="000E27A5" w:rsidRDefault="00ED1D2C" w:rsidP="000E27A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E27A5">
        <w:rPr>
          <w:rFonts w:asciiTheme="minorHAnsi" w:hAnsiTheme="minorHAnsi" w:cs="Verdana"/>
          <w:color w:val="auto"/>
          <w:sz w:val="20"/>
          <w:szCs w:val="20"/>
        </w:rPr>
        <w:t>7)</w:t>
      </w:r>
      <w:r w:rsidR="00F56D0C" w:rsidRPr="000E27A5">
        <w:rPr>
          <w:rFonts w:asciiTheme="minorHAnsi" w:hAnsiTheme="minorHAnsi" w:cs="Verdana"/>
          <w:color w:val="auto"/>
          <w:sz w:val="20"/>
          <w:szCs w:val="20"/>
        </w:rPr>
        <w:tab/>
      </w:r>
      <w:r w:rsidRPr="000E27A5">
        <w:rPr>
          <w:rFonts w:asciiTheme="minorHAnsi" w:hAnsiTheme="minorHAnsi" w:cs="Verdana"/>
          <w:color w:val="auto"/>
          <w:sz w:val="20"/>
          <w:szCs w:val="20"/>
        </w:rPr>
        <w:t>w zakresie związanym z otwartym konkursem ofert, w tym z gromadzeniem, przetwarzaniem i przekazywaniem danych osobowych, a także wprowadzaniem ich do systemów informatycznych, osoby, których</w:t>
      </w:r>
      <w:r w:rsidR="00C65320" w:rsidRPr="000E27A5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 ochronie danych osobowych (Dz. U. z 201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6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E40496" w:rsidRPr="000E27A5">
        <w:rPr>
          <w:rFonts w:asciiTheme="minorHAnsi" w:hAnsiTheme="minorHAnsi" w:cs="Verdana"/>
          <w:color w:val="auto"/>
          <w:sz w:val="20"/>
          <w:szCs w:val="20"/>
        </w:rPr>
        <w:t>922</w:t>
      </w:r>
      <w:r w:rsidRPr="000E27A5">
        <w:rPr>
          <w:rFonts w:asciiTheme="minorHAnsi" w:hAnsiTheme="minorHAnsi" w:cs="Verdana"/>
          <w:color w:val="auto"/>
          <w:sz w:val="20"/>
          <w:szCs w:val="20"/>
        </w:rPr>
        <w:t>)</w:t>
      </w:r>
      <w:r w:rsidR="0063643D" w:rsidRPr="000E27A5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P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0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6320D7">
        <w:rPr>
          <w:rFonts w:asciiTheme="minorHAnsi" w:hAnsiTheme="minorHAnsi" w:cs="Verdana"/>
          <w:color w:val="auto"/>
          <w:sz w:val="20"/>
          <w:szCs w:val="20"/>
          <w:vertAlign w:val="superscript"/>
        </w:rPr>
        <w:t>20)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88" w:rsidRDefault="00866188">
      <w:r>
        <w:separator/>
      </w:r>
    </w:p>
  </w:endnote>
  <w:endnote w:type="continuationSeparator" w:id="0">
    <w:p w:rsidR="00866188" w:rsidRDefault="0086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00" w:rsidRPr="00C96862" w:rsidRDefault="00A7396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D4AA1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88" w:rsidRDefault="00866188">
      <w:r>
        <w:separator/>
      </w:r>
    </w:p>
  </w:footnote>
  <w:footnote w:type="continuationSeparator" w:id="0">
    <w:p w:rsidR="00866188" w:rsidRDefault="00866188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6320D7" w:rsidRPr="002508BB" w:rsidRDefault="006320D7" w:rsidP="006320D7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</w:rPr>
        <w:t>17a</w:t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Procentowy udział środków </w:t>
      </w:r>
      <w:r w:rsidRPr="00D84A18">
        <w:rPr>
          <w:rFonts w:asciiTheme="minorHAnsi" w:hAnsiTheme="minorHAnsi"/>
          <w:sz w:val="18"/>
          <w:szCs w:val="18"/>
        </w:rPr>
        <w:t>fin</w:t>
      </w:r>
      <w:r>
        <w:rPr>
          <w:rFonts w:asciiTheme="minorHAnsi" w:hAnsiTheme="minorHAnsi"/>
          <w:sz w:val="18"/>
          <w:szCs w:val="18"/>
        </w:rPr>
        <w:t xml:space="preserve">ansowych, o których mowa w </w:t>
      </w:r>
      <w:proofErr w:type="spellStart"/>
      <w:r>
        <w:rPr>
          <w:rFonts w:asciiTheme="minorHAnsi" w:hAnsiTheme="minorHAnsi"/>
          <w:sz w:val="18"/>
          <w:szCs w:val="18"/>
        </w:rPr>
        <w:t>pkt</w:t>
      </w:r>
      <w:proofErr w:type="spellEnd"/>
      <w:r>
        <w:rPr>
          <w:rFonts w:asciiTheme="minorHAnsi" w:hAnsiTheme="minorHAnsi"/>
          <w:sz w:val="18"/>
          <w:szCs w:val="18"/>
        </w:rPr>
        <w:t xml:space="preserve"> 2</w:t>
      </w:r>
      <w:r w:rsidRPr="00D84A18">
        <w:rPr>
          <w:rFonts w:asciiTheme="minorHAnsi" w:hAnsiTheme="minorHAnsi"/>
          <w:sz w:val="18"/>
          <w:szCs w:val="18"/>
        </w:rPr>
        <w:t>, w stosunku do otrzymanej kwoty dotacji należy podać z dokładnością do dwóch miejsc po przecinku.</w:t>
      </w:r>
    </w:p>
  </w:footnote>
  <w:footnote w:id="17">
    <w:p w:rsidR="00221B00" w:rsidRPr="002508BB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221B00" w:rsidRPr="006A050D" w:rsidRDefault="00221B00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19">
    <w:p w:rsidR="00221B00" w:rsidRPr="000776D3" w:rsidRDefault="00221B00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221B00" w:rsidRPr="006A050D" w:rsidRDefault="00221B00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2EFC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0D7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AA1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6D13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188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614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3965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2FEF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0927-C99C-4C6E-94C9-D9C8DD6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2582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u</cp:lastModifiedBy>
  <cp:revision>4</cp:revision>
  <cp:lastPrinted>2016-05-31T09:57:00Z</cp:lastPrinted>
  <dcterms:created xsi:type="dcterms:W3CDTF">2016-12-29T11:48:00Z</dcterms:created>
  <dcterms:modified xsi:type="dcterms:W3CDTF">2016-12-29T11:56:00Z</dcterms:modified>
</cp:coreProperties>
</file>